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949012" w14:textId="77777777" w:rsidR="00847DF3" w:rsidRDefault="001A5F85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caps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A1F7774" wp14:editId="243693AE">
            <wp:extent cx="607695" cy="7556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7" t="-293" r="-417" b="-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7C6F3" w14:textId="77777777" w:rsidR="00847DF3" w:rsidRDefault="00847DF3">
      <w:pPr>
        <w:spacing w:before="120" w:line="240" w:lineRule="exact"/>
        <w:jc w:val="center"/>
        <w:rPr>
          <w:b/>
          <w:caps/>
        </w:rPr>
      </w:pPr>
      <w:r>
        <w:rPr>
          <w:b/>
          <w:caps/>
        </w:rPr>
        <w:t xml:space="preserve">Комитет образования </w:t>
      </w:r>
    </w:p>
    <w:p w14:paraId="24482BE6" w14:textId="77777777" w:rsidR="00847DF3" w:rsidRDefault="00847DF3">
      <w:pPr>
        <w:spacing w:before="120" w:line="240" w:lineRule="exact"/>
        <w:jc w:val="center"/>
        <w:rPr>
          <w:b/>
          <w:spacing w:val="60"/>
          <w:sz w:val="32"/>
          <w:szCs w:val="32"/>
        </w:rPr>
      </w:pPr>
      <w:r>
        <w:rPr>
          <w:b/>
          <w:caps/>
        </w:rPr>
        <w:t>АДМИНИСТРАЦИИ ЛЮБЫТИНСКОГО МУНИЦИПАЛЬНОГО РАЙОНА</w:t>
      </w:r>
    </w:p>
    <w:p w14:paraId="7FC8E54D" w14:textId="77777777" w:rsidR="00847DF3" w:rsidRDefault="00847DF3">
      <w:pPr>
        <w:tabs>
          <w:tab w:val="left" w:pos="0"/>
        </w:tabs>
        <w:spacing w:line="480" w:lineRule="atLeast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ПРИКАЗ</w:t>
      </w:r>
    </w:p>
    <w:p w14:paraId="5911B781" w14:textId="77777777" w:rsidR="00847DF3" w:rsidRDefault="00847DF3">
      <w:pPr>
        <w:tabs>
          <w:tab w:val="left" w:pos="0"/>
        </w:tabs>
        <w:jc w:val="center"/>
        <w:rPr>
          <w:b/>
          <w:spacing w:val="60"/>
          <w:sz w:val="32"/>
          <w:szCs w:val="32"/>
        </w:rPr>
      </w:pPr>
    </w:p>
    <w:p w14:paraId="17B9A55C" w14:textId="5E1BEE24" w:rsidR="00847DF3" w:rsidRDefault="003B1189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847DF3" w:rsidRPr="00A83B05">
        <w:rPr>
          <w:sz w:val="28"/>
          <w:szCs w:val="28"/>
        </w:rPr>
        <w:t>.04.202</w:t>
      </w:r>
      <w:r w:rsidR="00F86357">
        <w:rPr>
          <w:sz w:val="28"/>
          <w:szCs w:val="28"/>
        </w:rPr>
        <w:t>5</w:t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  <w:t xml:space="preserve">   №</w:t>
      </w:r>
      <w:r>
        <w:rPr>
          <w:sz w:val="28"/>
          <w:szCs w:val="28"/>
        </w:rPr>
        <w:t>121</w:t>
      </w:r>
    </w:p>
    <w:p w14:paraId="48097790" w14:textId="77777777" w:rsidR="00847DF3" w:rsidRDefault="00847DF3">
      <w:pPr>
        <w:tabs>
          <w:tab w:val="left" w:pos="3060"/>
        </w:tabs>
        <w:jc w:val="center"/>
        <w:rPr>
          <w:sz w:val="28"/>
          <w:szCs w:val="28"/>
        </w:rPr>
      </w:pPr>
    </w:p>
    <w:p w14:paraId="2E3CB18B" w14:textId="77777777" w:rsidR="00847DF3" w:rsidRDefault="00847DF3">
      <w:pPr>
        <w:tabs>
          <w:tab w:val="left" w:pos="3060"/>
        </w:tabs>
        <w:jc w:val="center"/>
        <w:rPr>
          <w:sz w:val="28"/>
          <w:szCs w:val="28"/>
        </w:rPr>
      </w:pPr>
      <w:proofErr w:type="spellStart"/>
      <w:r>
        <w:t>р.п</w:t>
      </w:r>
      <w:proofErr w:type="spellEnd"/>
      <w:r>
        <w:t xml:space="preserve">. </w:t>
      </w:r>
      <w:proofErr w:type="spellStart"/>
      <w:r>
        <w:t>Любытино</w:t>
      </w:r>
      <w:proofErr w:type="spellEnd"/>
    </w:p>
    <w:p w14:paraId="6974005A" w14:textId="77777777" w:rsidR="00847DF3" w:rsidRDefault="00847DF3">
      <w:pPr>
        <w:pStyle w:val="11"/>
        <w:spacing w:before="0" w:line="240" w:lineRule="atLeast"/>
        <w:ind w:left="0" w:right="0"/>
        <w:rPr>
          <w:spacing w:val="0"/>
          <w:sz w:val="28"/>
          <w:szCs w:val="28"/>
        </w:rPr>
      </w:pPr>
    </w:p>
    <w:p w14:paraId="223E7B40" w14:textId="77777777" w:rsidR="00847DF3" w:rsidRDefault="00847DF3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О </w:t>
      </w:r>
      <w:r>
        <w:rPr>
          <w:b/>
          <w:sz w:val="28"/>
        </w:rPr>
        <w:t>мерах по организации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отдыха, оздоровления и занятости детей </w:t>
      </w:r>
    </w:p>
    <w:p w14:paraId="520B1812" w14:textId="24995F25" w:rsidR="00847DF3" w:rsidRDefault="00847DF3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в летний период 202</w:t>
      </w:r>
      <w:r w:rsidR="00F86357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года</w:t>
      </w:r>
    </w:p>
    <w:p w14:paraId="0EA751DE" w14:textId="77777777" w:rsidR="00847DF3" w:rsidRDefault="00847DF3">
      <w:pPr>
        <w:rPr>
          <w:b/>
          <w:bCs/>
          <w:sz w:val="28"/>
        </w:rPr>
      </w:pPr>
    </w:p>
    <w:p w14:paraId="43FC77A2" w14:textId="77777777" w:rsidR="00847DF3" w:rsidRDefault="00847DF3">
      <w:pPr>
        <w:pStyle w:val="a6"/>
        <w:rPr>
          <w:b/>
        </w:rPr>
      </w:pPr>
      <w:r>
        <w:t xml:space="preserve">         На основании постановления Администрации </w:t>
      </w:r>
      <w:proofErr w:type="spellStart"/>
      <w:r>
        <w:t>Любытинского</w:t>
      </w:r>
      <w:proofErr w:type="spellEnd"/>
      <w:r>
        <w:t xml:space="preserve"> муниципального района от 09.02.2022 г. № 126 "Об обеспечении отдыха, оздоровления и занятости детей на территории муниципального района»</w:t>
      </w:r>
    </w:p>
    <w:p w14:paraId="47864E5A" w14:textId="77777777" w:rsidR="00847DF3" w:rsidRDefault="00847DF3">
      <w:pPr>
        <w:ind w:firstLine="708"/>
        <w:jc w:val="both"/>
        <w:rPr>
          <w:sz w:val="28"/>
        </w:rPr>
      </w:pPr>
      <w:r>
        <w:rPr>
          <w:b/>
          <w:sz w:val="28"/>
        </w:rPr>
        <w:t>ПРИКАЗЫВАЮ:</w:t>
      </w:r>
    </w:p>
    <w:p w14:paraId="0678BDFF" w14:textId="77777777" w:rsidR="00847DF3" w:rsidRDefault="00847DF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Утвердить перечень и место дислокации лагерей дневного пребывания детей:</w:t>
      </w:r>
    </w:p>
    <w:p w14:paraId="611D974F" w14:textId="6F56259C" w:rsidR="00847DF3" w:rsidRDefault="00847DF3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на базе Муниципального автономного общеобразовательного учреждения «</w:t>
      </w:r>
      <w:proofErr w:type="spellStart"/>
      <w:r>
        <w:rPr>
          <w:sz w:val="28"/>
        </w:rPr>
        <w:t>Неболчская</w:t>
      </w:r>
      <w:proofErr w:type="spellEnd"/>
      <w:r>
        <w:rPr>
          <w:sz w:val="28"/>
        </w:rPr>
        <w:t xml:space="preserve"> средняя школа»: лагерь с дневным пребыванием детей — 1</w:t>
      </w:r>
      <w:r w:rsidR="007425B4">
        <w:rPr>
          <w:sz w:val="28"/>
        </w:rPr>
        <w:t>7</w:t>
      </w:r>
      <w:r>
        <w:rPr>
          <w:sz w:val="28"/>
        </w:rPr>
        <w:t xml:space="preserve">  человек (июнь 202</w:t>
      </w:r>
      <w:r w:rsidR="007425B4">
        <w:rPr>
          <w:sz w:val="28"/>
        </w:rPr>
        <w:t xml:space="preserve">5 </w:t>
      </w:r>
      <w:r>
        <w:rPr>
          <w:sz w:val="28"/>
        </w:rPr>
        <w:t>г.);</w:t>
      </w:r>
    </w:p>
    <w:p w14:paraId="474289F7" w14:textId="53843001" w:rsidR="00847DF3" w:rsidRDefault="00847DF3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на базе Муниципального автономного общеобразовательного учреждения «Зарубинская основная школа» -  лагерь с дневным пребыванием детей – </w:t>
      </w:r>
      <w:r w:rsidR="007425B4">
        <w:rPr>
          <w:sz w:val="28"/>
        </w:rPr>
        <w:t>20</w:t>
      </w:r>
      <w:r>
        <w:rPr>
          <w:sz w:val="28"/>
        </w:rPr>
        <w:t xml:space="preserve"> человек (июнь 202</w:t>
      </w:r>
      <w:r w:rsidR="007425B4">
        <w:rPr>
          <w:sz w:val="28"/>
        </w:rPr>
        <w:t xml:space="preserve">5 </w:t>
      </w:r>
      <w:r>
        <w:rPr>
          <w:sz w:val="28"/>
        </w:rPr>
        <w:t>г.);</w:t>
      </w:r>
    </w:p>
    <w:p w14:paraId="5EB3A185" w14:textId="604469D2" w:rsidR="00847DF3" w:rsidRDefault="00847DF3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на базе Муниципального автономного образовательного учреждения дополнительного образования "Центр дополнительного образования " - лагерь с дневным пребыванием детей </w:t>
      </w:r>
      <w:r w:rsidR="007425B4">
        <w:rPr>
          <w:sz w:val="28"/>
        </w:rPr>
        <w:t>–</w:t>
      </w:r>
      <w:r>
        <w:rPr>
          <w:sz w:val="28"/>
        </w:rPr>
        <w:t xml:space="preserve"> </w:t>
      </w:r>
      <w:r w:rsidR="007425B4">
        <w:rPr>
          <w:sz w:val="28"/>
        </w:rPr>
        <w:t xml:space="preserve">30 </w:t>
      </w:r>
      <w:r>
        <w:rPr>
          <w:sz w:val="28"/>
        </w:rPr>
        <w:t>человек (июнь 202</w:t>
      </w:r>
      <w:r w:rsidR="007425B4">
        <w:rPr>
          <w:sz w:val="28"/>
        </w:rPr>
        <w:t>5 г</w:t>
      </w:r>
      <w:r>
        <w:rPr>
          <w:sz w:val="28"/>
        </w:rPr>
        <w:t>.);</w:t>
      </w:r>
    </w:p>
    <w:p w14:paraId="2C484E86" w14:textId="34DDFAF8" w:rsidR="00847DF3" w:rsidRPr="00A83B05" w:rsidRDefault="00847DF3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на базе Муниципального автономного общеобразовательного учреждения «</w:t>
      </w:r>
      <w:proofErr w:type="spellStart"/>
      <w:r>
        <w:rPr>
          <w:sz w:val="28"/>
        </w:rPr>
        <w:t>Любытинская</w:t>
      </w:r>
      <w:proofErr w:type="spellEnd"/>
      <w:r>
        <w:rPr>
          <w:sz w:val="28"/>
        </w:rPr>
        <w:t xml:space="preserve"> средняя школа»: лагерь с дневным пребыванием </w:t>
      </w:r>
      <w:r w:rsidRPr="00A83B05">
        <w:rPr>
          <w:sz w:val="28"/>
        </w:rPr>
        <w:t>детей — 20  человек (июнь 202</w:t>
      </w:r>
      <w:r w:rsidR="007425B4">
        <w:rPr>
          <w:sz w:val="28"/>
        </w:rPr>
        <w:t xml:space="preserve">5 </w:t>
      </w:r>
      <w:r w:rsidRPr="00A83B05">
        <w:rPr>
          <w:sz w:val="28"/>
        </w:rPr>
        <w:t>г.);</w:t>
      </w:r>
    </w:p>
    <w:p w14:paraId="6CF93109" w14:textId="70BE6097" w:rsidR="00847DF3" w:rsidRPr="007425B4" w:rsidRDefault="00847DF3" w:rsidP="007425B4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</w:rPr>
      </w:pPr>
      <w:r w:rsidRPr="00A83B05">
        <w:rPr>
          <w:sz w:val="28"/>
          <w:szCs w:val="28"/>
        </w:rPr>
        <w:t>на базе М</w:t>
      </w:r>
      <w:r w:rsidRPr="00A83B05">
        <w:rPr>
          <w:color w:val="000000"/>
          <w:sz w:val="28"/>
          <w:szCs w:val="28"/>
        </w:rPr>
        <w:t xml:space="preserve">униципального автономного образовательного учреждения дополнительного образования «Детско-юношеская спортивная школа» </w:t>
      </w:r>
      <w:r w:rsidRPr="00A83B05">
        <w:rPr>
          <w:sz w:val="28"/>
          <w:szCs w:val="28"/>
        </w:rPr>
        <w:t xml:space="preserve"> - лагерь с дневным пребыванием детей - </w:t>
      </w:r>
      <w:r w:rsidR="007425B4">
        <w:rPr>
          <w:sz w:val="28"/>
          <w:szCs w:val="28"/>
        </w:rPr>
        <w:t>30</w:t>
      </w:r>
      <w:r w:rsidRPr="00A83B05">
        <w:rPr>
          <w:sz w:val="28"/>
          <w:szCs w:val="28"/>
        </w:rPr>
        <w:t xml:space="preserve"> человек (июнь 202</w:t>
      </w:r>
      <w:r w:rsidR="007425B4">
        <w:rPr>
          <w:sz w:val="28"/>
          <w:szCs w:val="28"/>
        </w:rPr>
        <w:t>5</w:t>
      </w:r>
      <w:r w:rsidRPr="007425B4">
        <w:rPr>
          <w:sz w:val="28"/>
          <w:szCs w:val="28"/>
        </w:rPr>
        <w:t xml:space="preserve"> г.).</w:t>
      </w:r>
    </w:p>
    <w:p w14:paraId="2EDB159D" w14:textId="4DA54422" w:rsidR="00847DF3" w:rsidRPr="00A83B05" w:rsidRDefault="00847DF3">
      <w:pPr>
        <w:numPr>
          <w:ilvl w:val="0"/>
          <w:numId w:val="1"/>
        </w:numPr>
        <w:tabs>
          <w:tab w:val="left" w:pos="0"/>
          <w:tab w:val="left" w:pos="900"/>
        </w:tabs>
        <w:ind w:left="0" w:firstLine="0"/>
        <w:jc w:val="both"/>
        <w:rPr>
          <w:sz w:val="28"/>
        </w:rPr>
      </w:pPr>
      <w:r w:rsidRPr="00A83B05">
        <w:rPr>
          <w:sz w:val="28"/>
        </w:rPr>
        <w:t>Установить продолжительность смены 21 день, время работы – июнь 202</w:t>
      </w:r>
      <w:r w:rsidR="00FB3A5F">
        <w:rPr>
          <w:sz w:val="28"/>
        </w:rPr>
        <w:t>5 г</w:t>
      </w:r>
      <w:r w:rsidRPr="00A83B05">
        <w:rPr>
          <w:sz w:val="28"/>
        </w:rPr>
        <w:t>.</w:t>
      </w:r>
    </w:p>
    <w:p w14:paraId="25D8FEBB" w14:textId="77777777" w:rsidR="00847DF3" w:rsidRDefault="00847DF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3.Установить размер родительской доли в стоимости путёвки в лагеря дневного пребывания 1500 рублей; для детей, не проживающих постоянно на территории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района (отсутствие регистрации по месту жительства или пребывания на территории района) – 3400 рублей.</w:t>
      </w:r>
    </w:p>
    <w:p w14:paraId="10B1057B" w14:textId="77777777" w:rsidR="00847DF3" w:rsidRDefault="00847DF3">
      <w:pPr>
        <w:tabs>
          <w:tab w:val="left" w:pos="0"/>
          <w:tab w:val="left" w:pos="900"/>
        </w:tabs>
        <w:jc w:val="both"/>
        <w:rPr>
          <w:szCs w:val="28"/>
        </w:rPr>
      </w:pPr>
      <w:r>
        <w:rPr>
          <w:sz w:val="28"/>
        </w:rPr>
        <w:t>4.Руководителям МАОУ «</w:t>
      </w:r>
      <w:proofErr w:type="spellStart"/>
      <w:r>
        <w:rPr>
          <w:sz w:val="28"/>
        </w:rPr>
        <w:t>Неболчская</w:t>
      </w:r>
      <w:proofErr w:type="spellEnd"/>
      <w:r>
        <w:rPr>
          <w:sz w:val="28"/>
        </w:rPr>
        <w:t xml:space="preserve"> средняя школа», МАОУ «Зарубинская основная школа</w:t>
      </w:r>
      <w:proofErr w:type="gramStart"/>
      <w:r>
        <w:rPr>
          <w:sz w:val="28"/>
        </w:rPr>
        <w:t>»,  МАОУ</w:t>
      </w:r>
      <w:proofErr w:type="gramEnd"/>
      <w:r>
        <w:rPr>
          <w:sz w:val="28"/>
        </w:rPr>
        <w:t xml:space="preserve"> ДО "Центр дополнительного образования" МАОУ «</w:t>
      </w:r>
      <w:proofErr w:type="spellStart"/>
      <w:r>
        <w:rPr>
          <w:sz w:val="28"/>
        </w:rPr>
        <w:t>Любытинская</w:t>
      </w:r>
      <w:proofErr w:type="spellEnd"/>
      <w:r>
        <w:rPr>
          <w:sz w:val="28"/>
        </w:rPr>
        <w:t xml:space="preserve"> средняя школа», «МАОУДО ДЮСШ» :</w:t>
      </w:r>
    </w:p>
    <w:p w14:paraId="722C0657" w14:textId="77777777" w:rsidR="00847DF3" w:rsidRDefault="00847DF3">
      <w:pPr>
        <w:pStyle w:val="a6"/>
        <w:rPr>
          <w:szCs w:val="28"/>
        </w:rPr>
      </w:pPr>
      <w:r>
        <w:rPr>
          <w:szCs w:val="28"/>
        </w:rPr>
        <w:lastRenderedPageBreak/>
        <w:t xml:space="preserve">4.1.организовать работу лагеря с дневным пребыванием детей в соответствии с Порядком проведения смен лагерей с дневным пребыванием, утверждённых </w:t>
      </w:r>
      <w:r>
        <w:t xml:space="preserve">постановлениями Администрации </w:t>
      </w:r>
      <w:proofErr w:type="spellStart"/>
      <w:r>
        <w:t>Любытинского</w:t>
      </w:r>
      <w:proofErr w:type="spellEnd"/>
      <w:r>
        <w:t xml:space="preserve"> муниципального района от 09.02.2022 г. № 126 "Об обеспечении отдыха, оздоровления и занятости детей на территории муниципального района»;</w:t>
      </w:r>
    </w:p>
    <w:p w14:paraId="1DFC1C76" w14:textId="77777777" w:rsidR="00847DF3" w:rsidRDefault="00847DF3">
      <w:pPr>
        <w:pStyle w:val="a6"/>
      </w:pPr>
      <w:r>
        <w:rPr>
          <w:szCs w:val="28"/>
        </w:rPr>
        <w:t>4.2.</w:t>
      </w:r>
      <w:r>
        <w:t xml:space="preserve"> осуществлять открытие лагерей только при условии соответствия их СП 2.4.3648-20 "Санитарно-эпидемиологические требования к организациям воспитания и обучения, отдыха и оздоровления детей и молодежи</w:t>
      </w:r>
      <w:r>
        <w:rPr>
          <w:bCs/>
        </w:rPr>
        <w:t xml:space="preserve">», </w:t>
      </w:r>
      <w:r>
        <w:t>утвержденными Постановлением Главного государственного санитарного врача РФ от 28 сентября 2020 г. № 28»;</w:t>
      </w:r>
    </w:p>
    <w:p w14:paraId="6BDCA113" w14:textId="77777777" w:rsidR="00847DF3" w:rsidRDefault="00847DF3">
      <w:pPr>
        <w:pStyle w:val="a6"/>
        <w:rPr>
          <w:szCs w:val="28"/>
        </w:rPr>
      </w:pPr>
      <w:r>
        <w:t>4.3. назначить руководителей лагерей дневного пребывания;</w:t>
      </w:r>
    </w:p>
    <w:p w14:paraId="0A1C3750" w14:textId="4B9915D9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4.4.укомплектовать летние лагеря квалифицированными специалистами, имеющими практику работы в детских учреждениях, прошедших медицинский осмотр и гигиеническую подготовку до </w:t>
      </w:r>
      <w:r w:rsidR="00A83B05">
        <w:rPr>
          <w:sz w:val="28"/>
          <w:szCs w:val="28"/>
        </w:rPr>
        <w:t>15</w:t>
      </w:r>
      <w:r>
        <w:rPr>
          <w:sz w:val="28"/>
          <w:szCs w:val="28"/>
        </w:rPr>
        <w:t>.05.202</w:t>
      </w:r>
      <w:r w:rsidR="00BA782A">
        <w:rPr>
          <w:sz w:val="28"/>
          <w:szCs w:val="28"/>
        </w:rPr>
        <w:t xml:space="preserve">5 </w:t>
      </w:r>
      <w:r>
        <w:rPr>
          <w:sz w:val="28"/>
          <w:szCs w:val="28"/>
        </w:rPr>
        <w:t>г.;</w:t>
      </w:r>
    </w:p>
    <w:p w14:paraId="7782B0A1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4.5.принять меры по соблюдению законодательных ограничений для лиц, лишённых права на занятие трудовой деятельностью в сфере образования несовершеннолетних, организации их отдыха и оздоровления, медицинского обеспечения, спорта, культуры и искусства, в целях исполнения требований ст. 351.1 Трудового кодекса Российской Федерации;</w:t>
      </w:r>
    </w:p>
    <w:p w14:paraId="6BBF1602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6.обеспечить</w:t>
      </w:r>
      <w:proofErr w:type="gramEnd"/>
      <w:r>
        <w:rPr>
          <w:sz w:val="28"/>
          <w:szCs w:val="28"/>
        </w:rPr>
        <w:t xml:space="preserve"> должный контроль за выполнением должностных обязанностей сотрудниками лагерей;</w:t>
      </w:r>
    </w:p>
    <w:p w14:paraId="1CBC3ECB" w14:textId="43422465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4.7. о</w:t>
      </w:r>
      <w:r>
        <w:rPr>
          <w:sz w:val="28"/>
        </w:rPr>
        <w:t xml:space="preserve">беспечить прохождение работниками лагерей медицинского осмотра и обучения по санитарному минимуму до </w:t>
      </w:r>
      <w:r w:rsidR="00A83B05">
        <w:rPr>
          <w:sz w:val="28"/>
        </w:rPr>
        <w:t>15</w:t>
      </w:r>
      <w:r>
        <w:rPr>
          <w:sz w:val="28"/>
        </w:rPr>
        <w:t>.05.202</w:t>
      </w:r>
      <w:r w:rsidR="00BA782A">
        <w:rPr>
          <w:sz w:val="28"/>
        </w:rPr>
        <w:t>5</w:t>
      </w:r>
      <w:r>
        <w:rPr>
          <w:sz w:val="28"/>
        </w:rPr>
        <w:t xml:space="preserve"> г.;</w:t>
      </w:r>
    </w:p>
    <w:p w14:paraId="7CC1B328" w14:textId="1BAEBDA6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организовать и провести гигиеническое обучение и аттестацию руководителей и персонала оздоровительных лагерей до </w:t>
      </w:r>
      <w:r w:rsidR="00A83B05">
        <w:rPr>
          <w:sz w:val="28"/>
          <w:szCs w:val="28"/>
        </w:rPr>
        <w:t>15</w:t>
      </w:r>
      <w:r>
        <w:rPr>
          <w:sz w:val="28"/>
          <w:szCs w:val="28"/>
        </w:rPr>
        <w:t>.05.202</w:t>
      </w:r>
      <w:r w:rsidR="00BA782A">
        <w:rPr>
          <w:sz w:val="28"/>
          <w:szCs w:val="28"/>
        </w:rPr>
        <w:t>5</w:t>
      </w:r>
      <w:r>
        <w:rPr>
          <w:sz w:val="28"/>
          <w:szCs w:val="28"/>
        </w:rPr>
        <w:t xml:space="preserve"> г.;</w:t>
      </w:r>
    </w:p>
    <w:p w14:paraId="2E02F553" w14:textId="4F1BF6C6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организовать своевременное прохождение обучения и проверку знаний по охране труда, обучение по программам пожарно-технического минимума и инструктажей о мерах пожарной безопасности руководителей до </w:t>
      </w:r>
      <w:r w:rsidR="00A83B05">
        <w:rPr>
          <w:sz w:val="28"/>
          <w:szCs w:val="28"/>
        </w:rPr>
        <w:t>15</w:t>
      </w:r>
      <w:r>
        <w:rPr>
          <w:sz w:val="28"/>
          <w:szCs w:val="28"/>
        </w:rPr>
        <w:t>.05.202</w:t>
      </w:r>
      <w:r w:rsidR="00BA782A">
        <w:rPr>
          <w:sz w:val="28"/>
          <w:szCs w:val="28"/>
        </w:rPr>
        <w:t>5</w:t>
      </w:r>
      <w:r>
        <w:rPr>
          <w:sz w:val="28"/>
          <w:szCs w:val="28"/>
        </w:rPr>
        <w:t xml:space="preserve"> г.;</w:t>
      </w:r>
    </w:p>
    <w:p w14:paraId="428A4B4B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4.10. при комплектовании смены принять меры по охвату детей, стоящих на учёте в ПДН и КДН;</w:t>
      </w:r>
    </w:p>
    <w:p w14:paraId="4E77436D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4.11. при комплектовании смен принять меры по охвату детей с ограниченными возможностями здоровья отдыхом;</w:t>
      </w:r>
    </w:p>
    <w:p w14:paraId="50629BDE" w14:textId="13A51CFC" w:rsidR="00847DF3" w:rsidRDefault="00847DF3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4.12.</w:t>
      </w:r>
      <w:r>
        <w:rPr>
          <w:sz w:val="28"/>
        </w:rPr>
        <w:t xml:space="preserve">согласовать план работы лагеря с комитетом образования в срок до </w:t>
      </w:r>
      <w:r w:rsidR="00A83B05">
        <w:rPr>
          <w:sz w:val="28"/>
        </w:rPr>
        <w:t>15</w:t>
      </w:r>
      <w:r>
        <w:rPr>
          <w:sz w:val="28"/>
        </w:rPr>
        <w:t xml:space="preserve"> мая 202</w:t>
      </w:r>
      <w:r w:rsidR="00BA782A">
        <w:rPr>
          <w:sz w:val="28"/>
        </w:rPr>
        <w:t>5</w:t>
      </w:r>
      <w:r>
        <w:rPr>
          <w:sz w:val="28"/>
        </w:rPr>
        <w:t xml:space="preserve"> г.;</w:t>
      </w:r>
    </w:p>
    <w:p w14:paraId="7202635F" w14:textId="1BBA104C" w:rsidR="00847DF3" w:rsidRDefault="00847DF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4.13.разместить на сайтах образовательных организаций информацию о работе лагеря</w:t>
      </w:r>
      <w:r w:rsidR="00E753C6">
        <w:rPr>
          <w:rFonts w:eastAsia="Calibri"/>
          <w:sz w:val="28"/>
          <w:szCs w:val="28"/>
        </w:rPr>
        <w:t xml:space="preserve">, </w:t>
      </w:r>
      <w:r w:rsidR="00AE794D">
        <w:rPr>
          <w:rFonts w:eastAsia="Calibri"/>
          <w:sz w:val="28"/>
          <w:szCs w:val="28"/>
        </w:rPr>
        <w:t xml:space="preserve">в </w:t>
      </w:r>
      <w:r w:rsidR="00FE76A1">
        <w:rPr>
          <w:rFonts w:eastAsia="Calibri"/>
          <w:sz w:val="28"/>
          <w:szCs w:val="28"/>
        </w:rPr>
        <w:t xml:space="preserve">отдельном разделе, с внесение всех сведений </w:t>
      </w:r>
      <w:r w:rsidR="003F2C28">
        <w:rPr>
          <w:rFonts w:eastAsia="Calibri"/>
          <w:sz w:val="28"/>
          <w:szCs w:val="28"/>
        </w:rPr>
        <w:t xml:space="preserve">об организации </w:t>
      </w:r>
      <w:r w:rsidR="00AA5A6E">
        <w:rPr>
          <w:rFonts w:eastAsia="Calibri"/>
          <w:sz w:val="28"/>
          <w:szCs w:val="28"/>
        </w:rPr>
        <w:t>отдыха и оздоровления детей</w:t>
      </w:r>
      <w:r>
        <w:rPr>
          <w:rFonts w:eastAsia="Calibri"/>
          <w:sz w:val="28"/>
          <w:szCs w:val="28"/>
        </w:rPr>
        <w:t xml:space="preserve"> до</w:t>
      </w:r>
      <w:r w:rsidR="00A83B05">
        <w:rPr>
          <w:rFonts w:eastAsia="Calibri"/>
          <w:sz w:val="28"/>
          <w:szCs w:val="28"/>
        </w:rPr>
        <w:t xml:space="preserve"> 15</w:t>
      </w:r>
      <w:r>
        <w:rPr>
          <w:rFonts w:eastAsia="Calibri"/>
          <w:sz w:val="28"/>
          <w:szCs w:val="28"/>
        </w:rPr>
        <w:t>.05.202</w:t>
      </w:r>
      <w:r w:rsidR="00E753C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г.;</w:t>
      </w:r>
    </w:p>
    <w:p w14:paraId="60AB178A" w14:textId="77777777" w:rsidR="00847DF3" w:rsidRDefault="00847DF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4.14. при реализации мест в лагеря оформлять договор и выдавать квитанции об оплате;</w:t>
      </w:r>
    </w:p>
    <w:p w14:paraId="1EB2F5DB" w14:textId="51564591" w:rsidR="00847DF3" w:rsidRDefault="00847DF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4.15.</w:t>
      </w:r>
      <w:r>
        <w:rPr>
          <w:sz w:val="28"/>
          <w:szCs w:val="28"/>
        </w:rPr>
        <w:t>начать работу лагеря дневного пребывания с 0</w:t>
      </w:r>
      <w:r w:rsidR="00AA5A6E">
        <w:rPr>
          <w:sz w:val="28"/>
          <w:szCs w:val="28"/>
        </w:rPr>
        <w:t>2</w:t>
      </w:r>
      <w:r>
        <w:rPr>
          <w:sz w:val="28"/>
          <w:szCs w:val="28"/>
        </w:rPr>
        <w:t>.06.202</w:t>
      </w:r>
      <w:r w:rsidR="00AA5A6E">
        <w:rPr>
          <w:sz w:val="28"/>
          <w:szCs w:val="28"/>
        </w:rPr>
        <w:t xml:space="preserve">5 </w:t>
      </w:r>
      <w:r>
        <w:rPr>
          <w:sz w:val="28"/>
          <w:szCs w:val="28"/>
        </w:rPr>
        <w:t>г.;</w:t>
      </w:r>
    </w:p>
    <w:p w14:paraId="528E9B8A" w14:textId="77777777" w:rsidR="00847DF3" w:rsidRDefault="00847DF3">
      <w:pPr>
        <w:tabs>
          <w:tab w:val="left" w:pos="900"/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>4.16.</w:t>
      </w:r>
      <w:r>
        <w:rPr>
          <w:sz w:val="28"/>
        </w:rPr>
        <w:t xml:space="preserve"> разрешить начало работы лагерей только после получения акта приёмки лагерей и прохождения медицинских осмотров детьми и работниками;</w:t>
      </w:r>
    </w:p>
    <w:p w14:paraId="43F1D3D3" w14:textId="77777777" w:rsidR="00847DF3" w:rsidRDefault="00847DF3">
      <w:pPr>
        <w:tabs>
          <w:tab w:val="left" w:pos="0"/>
          <w:tab w:val="left" w:pos="900"/>
        </w:tabs>
        <w:jc w:val="both"/>
        <w:rPr>
          <w:sz w:val="28"/>
        </w:rPr>
      </w:pPr>
      <w:r>
        <w:rPr>
          <w:sz w:val="28"/>
        </w:rPr>
        <w:lastRenderedPageBreak/>
        <w:t>4.17.взять под личный контроль вопросы организации питьевого режима, питания, режима проветривания помещений, соблюдения правил личной гигиены детьми и персоналом, проведения дезинфекционных мероприятий;</w:t>
      </w:r>
    </w:p>
    <w:p w14:paraId="2F582590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>4.18.организовать двухразовое питание;</w:t>
      </w:r>
    </w:p>
    <w:p w14:paraId="63A5CBF8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4.19. Обязать медицинских работников:</w:t>
      </w:r>
    </w:p>
    <w:p w14:paraId="6A8ECDF2" w14:textId="77777777" w:rsidR="00847DF3" w:rsidRDefault="00847DF3">
      <w:pPr>
        <w:numPr>
          <w:ilvl w:val="1"/>
          <w:numId w:val="3"/>
        </w:numPr>
        <w:tabs>
          <w:tab w:val="left" w:pos="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мероприятий по недопущению возникновения случаев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в лагерях, обратив особое внимание на организацию приёма детей, недопущения случаев сокрытия заболевания детей.</w:t>
      </w:r>
    </w:p>
    <w:p w14:paraId="037FA97D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 по недопущению возникновения случаев инфекционных болезней в лагерях, обратив особое внимание на организацию приёма детей, недопущения случаев сокрытия заболевания детей, а также профилактику кишечных и капельных инфекций среди отдыхающих детей. </w:t>
      </w:r>
    </w:p>
    <w:p w14:paraId="5395DB74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наличие у работников пищеблоков результатов обследований на носительство острых кишечных инфекций вирусной этиологии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инфекции).</w:t>
      </w:r>
    </w:p>
    <w:p w14:paraId="3710D013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действенный контроль за работой пищеблоков, организацией питания, соблюдением температурного режима в помещениях, физическим воспитанием и закаливанием детей, соблюдением физиологических норм нагрузки при проведении спортивных мероприятий и трудовой деятельности.</w:t>
      </w:r>
    </w:p>
    <w:p w14:paraId="1B0B4810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работу по гигиеническому воспитанию среди детей, популяризации здорового образа жизни.</w:t>
      </w:r>
    </w:p>
    <w:p w14:paraId="1AD85B84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повышенной клещевой активностью минимизировать походы в природу на территории, не прошедшие противоклещевую обработку.</w:t>
      </w:r>
    </w:p>
    <w:p w14:paraId="793B984A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походов обеспечить соответствующую экипировку детей.</w:t>
      </w:r>
    </w:p>
    <w:p w14:paraId="7E4E37B4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ежедневные осмотры детей на выявление наличия клещей.</w:t>
      </w:r>
    </w:p>
    <w:p w14:paraId="19BBF917" w14:textId="77777777" w:rsidR="00847DF3" w:rsidRDefault="00847DF3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4.20.обеспечить проведение мероприятий по дератизации,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обработке в лагерях перед их открытием;</w:t>
      </w:r>
    </w:p>
    <w:p w14:paraId="5B4FB534" w14:textId="77777777" w:rsidR="00847DF3" w:rsidRDefault="00847DF3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4.21. не допускать проведения ремонтных работ во время проведения лагеря;</w:t>
      </w:r>
    </w:p>
    <w:p w14:paraId="1BE78188" w14:textId="77777777" w:rsidR="00847DF3" w:rsidRDefault="00847DF3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4.22.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обеспечить безопасность детей во время нахождения их в организациях отдыха и оздоровления, в том числе при проведении экскурсионных и спортивных мероприятий; </w:t>
      </w:r>
    </w:p>
    <w:p w14:paraId="1B60F8A1" w14:textId="77777777" w:rsidR="00847DF3" w:rsidRDefault="00847DF3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4.23. в целях профилактики детского травматизма и предотвращения несчастных случаев обеспечить проверку технического состояния спортивных сооружений и спортивного инвентаря;</w:t>
      </w:r>
    </w:p>
    <w:p w14:paraId="722EF122" w14:textId="77777777" w:rsidR="00847DF3" w:rsidRDefault="00847DF3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4.24. обеспечить страхование детей и подростков во время их пребывания в оздоровительных организациях всех типов;</w:t>
      </w:r>
    </w:p>
    <w:p w14:paraId="0DE58B7B" w14:textId="77777777" w:rsidR="00847DF3" w:rsidRDefault="00847DF3">
      <w:pPr>
        <w:pStyle w:val="a9"/>
        <w:tabs>
          <w:tab w:val="left" w:pos="0"/>
        </w:tabs>
        <w:spacing w:after="0"/>
        <w:ind w:left="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4.25.обратить особое внимание при проведении детской оздоровительной кампании на организацию досуговых мероприятий, воспитательного процесса;</w:t>
      </w:r>
    </w:p>
    <w:p w14:paraId="3A24B757" w14:textId="5076980B" w:rsidR="00847DF3" w:rsidRDefault="00847DF3">
      <w:pPr>
        <w:tabs>
          <w:tab w:val="left" w:pos="900"/>
          <w:tab w:val="left" w:pos="108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5. </w:t>
      </w:r>
      <w:r w:rsidR="00FE315F">
        <w:rPr>
          <w:sz w:val="28"/>
        </w:rPr>
        <w:t>Ведущему</w:t>
      </w:r>
      <w:r>
        <w:rPr>
          <w:sz w:val="28"/>
        </w:rPr>
        <w:t xml:space="preserve">  специалисту комитета образования </w:t>
      </w:r>
      <w:r w:rsidR="00FE315F">
        <w:rPr>
          <w:sz w:val="28"/>
        </w:rPr>
        <w:t>Ромашко</w:t>
      </w:r>
      <w:r>
        <w:rPr>
          <w:sz w:val="28"/>
        </w:rPr>
        <w:t xml:space="preserve"> Н.А.:</w:t>
      </w:r>
    </w:p>
    <w:p w14:paraId="2D9A4D4A" w14:textId="77777777" w:rsidR="00847DF3" w:rsidRDefault="00847DF3">
      <w:pPr>
        <w:tabs>
          <w:tab w:val="left" w:pos="360"/>
          <w:tab w:val="left" w:pos="900"/>
        </w:tabs>
        <w:spacing w:line="276" w:lineRule="auto"/>
        <w:jc w:val="both"/>
        <w:rPr>
          <w:sz w:val="28"/>
        </w:rPr>
      </w:pPr>
      <w:r>
        <w:rPr>
          <w:sz w:val="28"/>
        </w:rPr>
        <w:t>5.1. разместить реестр организаций отдыха и оздоровления детей на сайте комитета образования;</w:t>
      </w:r>
    </w:p>
    <w:p w14:paraId="1393CAB4" w14:textId="77777777" w:rsidR="00847DF3" w:rsidRDefault="00847DF3">
      <w:pPr>
        <w:tabs>
          <w:tab w:val="left" w:pos="360"/>
          <w:tab w:val="left" w:pos="900"/>
        </w:tabs>
        <w:jc w:val="both"/>
        <w:rPr>
          <w:sz w:val="28"/>
        </w:rPr>
      </w:pPr>
      <w:r>
        <w:rPr>
          <w:sz w:val="28"/>
        </w:rPr>
        <w:t>5.2.организовать приёмку лагерей в установленные сроки;</w:t>
      </w:r>
    </w:p>
    <w:p w14:paraId="27D4256C" w14:textId="77777777" w:rsidR="00847DF3" w:rsidRDefault="00847DF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</w:rPr>
        <w:t>5.3.провести проверку работы лагерей;</w:t>
      </w:r>
    </w:p>
    <w:p w14:paraId="10AC6565" w14:textId="77777777" w:rsidR="00847DF3" w:rsidRDefault="00847DF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5.4.осуществлять сбор заявок от заинтересованных организаций на приобретение путёвок для детей в загородные оздоровительные лагеря, кроме детей, находящихся в трудной жизненной ситуации;</w:t>
      </w:r>
    </w:p>
    <w:p w14:paraId="40BAA045" w14:textId="77777777" w:rsidR="00847DF3" w:rsidRDefault="00847DF3">
      <w:pPr>
        <w:pStyle w:val="31"/>
        <w:tabs>
          <w:tab w:val="left" w:pos="180"/>
          <w:tab w:val="left" w:pos="900"/>
          <w:tab w:val="left" w:pos="10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5.5. осуществлять методическое руководство деятельности по организации работы смен лагерей с дневным пребыванием;</w:t>
      </w:r>
    </w:p>
    <w:p w14:paraId="52A342F8" w14:textId="77777777" w:rsidR="00847DF3" w:rsidRDefault="00847DF3">
      <w:pPr>
        <w:jc w:val="both"/>
        <w:rPr>
          <w:sz w:val="28"/>
        </w:rPr>
      </w:pPr>
      <w:r>
        <w:rPr>
          <w:sz w:val="28"/>
          <w:szCs w:val="28"/>
        </w:rPr>
        <w:t>6.Контроль исполнения приказа оставляю за собой.</w:t>
      </w:r>
    </w:p>
    <w:p w14:paraId="5C4CFE02" w14:textId="77777777" w:rsidR="00847DF3" w:rsidRDefault="00847DF3">
      <w:pPr>
        <w:tabs>
          <w:tab w:val="left" w:pos="900"/>
          <w:tab w:val="left" w:pos="1080"/>
        </w:tabs>
        <w:jc w:val="both"/>
        <w:rPr>
          <w:sz w:val="28"/>
        </w:rPr>
      </w:pPr>
    </w:p>
    <w:p w14:paraId="10B96B5F" w14:textId="77777777" w:rsidR="00847DF3" w:rsidRDefault="001A5F85">
      <w:pPr>
        <w:tabs>
          <w:tab w:val="left" w:pos="900"/>
          <w:tab w:val="left" w:pos="1080"/>
        </w:tabs>
        <w:jc w:val="both"/>
        <w:rPr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CCC3B52" wp14:editId="220CB313">
            <wp:simplePos x="0" y="0"/>
            <wp:positionH relativeFrom="column">
              <wp:posOffset>2619375</wp:posOffset>
            </wp:positionH>
            <wp:positionV relativeFrom="paragraph">
              <wp:posOffset>191135</wp:posOffset>
            </wp:positionV>
            <wp:extent cx="1461770" cy="914400"/>
            <wp:effectExtent l="0" t="0" r="0" b="0"/>
            <wp:wrapNone/>
            <wp:docPr id="2" name="Рисунок 6" descr="Изображение 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зображение 0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8CA6B" w14:textId="77777777" w:rsidR="00847DF3" w:rsidRDefault="00847DF3">
      <w:pPr>
        <w:jc w:val="both"/>
        <w:rPr>
          <w:color w:val="000000"/>
          <w:w w:val="104"/>
          <w:sz w:val="28"/>
          <w:szCs w:val="28"/>
          <w:lang w:eastAsia="ru-RU"/>
        </w:rPr>
      </w:pPr>
    </w:p>
    <w:p w14:paraId="4D5A3978" w14:textId="77777777" w:rsidR="00847DF3" w:rsidRDefault="00847D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                                                      </w:t>
      </w:r>
      <w:proofErr w:type="spellStart"/>
      <w:r>
        <w:rPr>
          <w:b/>
          <w:sz w:val="28"/>
          <w:szCs w:val="28"/>
        </w:rPr>
        <w:t>Л.Е.Анишина</w:t>
      </w:r>
      <w:proofErr w:type="spellEnd"/>
    </w:p>
    <w:p w14:paraId="195B9F31" w14:textId="77777777" w:rsidR="00847DF3" w:rsidRDefault="00847DF3">
      <w:pPr>
        <w:rPr>
          <w:sz w:val="28"/>
          <w:szCs w:val="28"/>
        </w:rPr>
      </w:pPr>
    </w:p>
    <w:p w14:paraId="6AF6D22C" w14:textId="77777777" w:rsidR="00847DF3" w:rsidRDefault="00847DF3">
      <w:pPr>
        <w:rPr>
          <w:sz w:val="28"/>
          <w:szCs w:val="28"/>
        </w:rPr>
      </w:pPr>
    </w:p>
    <w:p w14:paraId="19E9C4BE" w14:textId="77777777" w:rsidR="00847DF3" w:rsidRDefault="00847DF3">
      <w:pPr>
        <w:rPr>
          <w:sz w:val="28"/>
          <w:szCs w:val="28"/>
        </w:rPr>
      </w:pPr>
    </w:p>
    <w:p w14:paraId="382D6FEF" w14:textId="77777777" w:rsidR="00847DF3" w:rsidRDefault="00847DF3">
      <w:pPr>
        <w:rPr>
          <w:sz w:val="28"/>
          <w:szCs w:val="28"/>
        </w:rPr>
      </w:pPr>
    </w:p>
    <w:p w14:paraId="422C0588" w14:textId="77777777" w:rsidR="00847DF3" w:rsidRDefault="00847DF3"/>
    <w:p w14:paraId="2DDD06DA" w14:textId="77777777" w:rsidR="00847DF3" w:rsidRDefault="00847DF3"/>
    <w:p w14:paraId="135CA7E0" w14:textId="77777777" w:rsidR="00847DF3" w:rsidRDefault="00847DF3"/>
    <w:p w14:paraId="64A0E536" w14:textId="77777777" w:rsidR="00847DF3" w:rsidRDefault="00847DF3"/>
    <w:p w14:paraId="0B86223C" w14:textId="77777777" w:rsidR="00847DF3" w:rsidRDefault="00847DF3"/>
    <w:p w14:paraId="33DC1491" w14:textId="77777777" w:rsidR="00847DF3" w:rsidRDefault="00847DF3"/>
    <w:p w14:paraId="1D0DBE11" w14:textId="77777777" w:rsidR="00847DF3" w:rsidRDefault="00847DF3"/>
    <w:p w14:paraId="33415F47" w14:textId="77777777" w:rsidR="00847DF3" w:rsidRDefault="00847DF3"/>
    <w:p w14:paraId="6DF0FD1C" w14:textId="77777777" w:rsidR="00847DF3" w:rsidRDefault="00847DF3"/>
    <w:p w14:paraId="512AFE9A" w14:textId="77777777" w:rsidR="00847DF3" w:rsidRDefault="00847DF3"/>
    <w:p w14:paraId="79763548" w14:textId="77777777" w:rsidR="00847DF3" w:rsidRDefault="00847DF3"/>
    <w:p w14:paraId="46E6F51B" w14:textId="77777777" w:rsidR="00847DF3" w:rsidRDefault="00847DF3"/>
    <w:p w14:paraId="2555E081" w14:textId="77777777" w:rsidR="00847DF3" w:rsidRDefault="00847DF3"/>
    <w:p w14:paraId="6A928A94" w14:textId="77777777" w:rsidR="00847DF3" w:rsidRDefault="00847DF3"/>
    <w:p w14:paraId="12DB482E" w14:textId="77777777" w:rsidR="00847DF3" w:rsidRDefault="00847DF3"/>
    <w:p w14:paraId="016CBC38" w14:textId="77777777" w:rsidR="00847DF3" w:rsidRDefault="00847DF3"/>
    <w:p w14:paraId="437D69F7" w14:textId="77777777" w:rsidR="00847DF3" w:rsidRDefault="00847DF3"/>
    <w:p w14:paraId="3D56F65C" w14:textId="77777777" w:rsidR="00847DF3" w:rsidRDefault="00847DF3"/>
    <w:p w14:paraId="4C35ED41" w14:textId="77777777" w:rsidR="00847DF3" w:rsidRDefault="00847DF3"/>
    <w:p w14:paraId="4BDBBB8B" w14:textId="77777777" w:rsidR="00847DF3" w:rsidRDefault="00847DF3"/>
    <w:p w14:paraId="41D8F3C5" w14:textId="77777777" w:rsidR="00847DF3" w:rsidRDefault="00847DF3"/>
    <w:p w14:paraId="3B0CABE0" w14:textId="77777777" w:rsidR="00847DF3" w:rsidRDefault="00847DF3"/>
    <w:p w14:paraId="702A8C02" w14:textId="77777777" w:rsidR="00847DF3" w:rsidRDefault="00847DF3"/>
    <w:p w14:paraId="2B4A2E8D" w14:textId="521EB4D1" w:rsidR="00847DF3" w:rsidRPr="00A83B05" w:rsidRDefault="00983D47">
      <w:r>
        <w:t xml:space="preserve">Ромашко Наталья </w:t>
      </w:r>
      <w:r w:rsidR="00C52318">
        <w:t>Андреевна</w:t>
      </w:r>
    </w:p>
    <w:p w14:paraId="57E89A6F" w14:textId="79FBBF58" w:rsidR="00847DF3" w:rsidRPr="00A83B05" w:rsidRDefault="00847DF3">
      <w:r w:rsidRPr="00A83B05">
        <w:t>881668613</w:t>
      </w:r>
      <w:r w:rsidR="00C52318">
        <w:t>0</w:t>
      </w:r>
      <w:r w:rsidRPr="00A83B05">
        <w:t>9</w:t>
      </w:r>
    </w:p>
    <w:p w14:paraId="11796B8B" w14:textId="2CEC39A6" w:rsidR="00847DF3" w:rsidRDefault="00C52318">
      <w:r>
        <w:t>РН</w:t>
      </w:r>
      <w:r w:rsidR="00A83B05" w:rsidRPr="00A83B05">
        <w:t xml:space="preserve"> </w:t>
      </w:r>
      <w:r w:rsidR="003B1189">
        <w:t>28</w:t>
      </w:r>
      <w:r>
        <w:t>.</w:t>
      </w:r>
      <w:r w:rsidR="00847DF3" w:rsidRPr="00A83B05">
        <w:t>04.202</w:t>
      </w:r>
      <w:r>
        <w:t>5</w:t>
      </w:r>
    </w:p>
    <w:sectPr w:rsidR="00847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843F2" w14:textId="77777777" w:rsidR="00E06062" w:rsidRDefault="00E06062" w:rsidP="001A5F85">
      <w:r>
        <w:separator/>
      </w:r>
    </w:p>
  </w:endnote>
  <w:endnote w:type="continuationSeparator" w:id="0">
    <w:p w14:paraId="54000C51" w14:textId="77777777" w:rsidR="00E06062" w:rsidRDefault="00E06062" w:rsidP="001A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75E8A" w14:textId="77777777" w:rsidR="001A5F85" w:rsidRDefault="001A5F8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9DF16" w14:textId="77777777" w:rsidR="001A5F85" w:rsidRDefault="001A5F8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3888" w14:textId="77777777" w:rsidR="001A5F85" w:rsidRDefault="001A5F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9A637" w14:textId="77777777" w:rsidR="00E06062" w:rsidRDefault="00E06062" w:rsidP="001A5F85">
      <w:r>
        <w:separator/>
      </w:r>
    </w:p>
  </w:footnote>
  <w:footnote w:type="continuationSeparator" w:id="0">
    <w:p w14:paraId="62BE80C3" w14:textId="77777777" w:rsidR="00E06062" w:rsidRDefault="00E06062" w:rsidP="001A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F4E8" w14:textId="77777777" w:rsidR="001A5F85" w:rsidRDefault="001A5F8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D98B" w14:textId="77777777" w:rsidR="001A5F85" w:rsidRDefault="001A5F8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11119" w14:textId="77777777" w:rsidR="001A5F85" w:rsidRDefault="001A5F8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6C"/>
    <w:rsid w:val="000A6D6C"/>
    <w:rsid w:val="001A5F85"/>
    <w:rsid w:val="003B1189"/>
    <w:rsid w:val="003F2C28"/>
    <w:rsid w:val="00425DEB"/>
    <w:rsid w:val="007425B4"/>
    <w:rsid w:val="00847DF3"/>
    <w:rsid w:val="00983D47"/>
    <w:rsid w:val="009C4747"/>
    <w:rsid w:val="00A83B05"/>
    <w:rsid w:val="00AA5A6E"/>
    <w:rsid w:val="00AB248E"/>
    <w:rsid w:val="00AE794D"/>
    <w:rsid w:val="00BA782A"/>
    <w:rsid w:val="00C52318"/>
    <w:rsid w:val="00D86F0B"/>
    <w:rsid w:val="00E06062"/>
    <w:rsid w:val="00E753C6"/>
    <w:rsid w:val="00F86357"/>
    <w:rsid w:val="00FB3A5F"/>
    <w:rsid w:val="00FE315F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B4F372"/>
  <w15:docId w15:val="{3CF1583E-CAA6-40D8-9066-F39CB12D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1">
    <w:name w:val="Цитата1"/>
    <w:basedOn w:val="a"/>
    <w:pPr>
      <w:widowControl w:val="0"/>
      <w:shd w:val="clear" w:color="auto" w:fill="FFFFFF"/>
      <w:autoSpaceDE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A5F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5F85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1A5F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5F8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2025-04-30T11:56:00Z</cp:lastPrinted>
  <dcterms:created xsi:type="dcterms:W3CDTF">2025-05-14T07:05:00Z</dcterms:created>
  <dcterms:modified xsi:type="dcterms:W3CDTF">2025-05-14T07:05:00Z</dcterms:modified>
</cp:coreProperties>
</file>